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A479C" w14:textId="77777777" w:rsidR="00693927" w:rsidRDefault="00846087">
      <w:pPr>
        <w:spacing w:before="97"/>
        <w:ind w:left="108"/>
      </w:pPr>
      <w:r>
        <w:pict w14:anchorId="4E9810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pt;height:110.5pt">
            <v:imagedata r:id="rId5" o:title=""/>
          </v:shape>
        </w:pict>
      </w:r>
    </w:p>
    <w:p w14:paraId="6439EE5B" w14:textId="77777777" w:rsidR="00693927" w:rsidRDefault="00693927">
      <w:pPr>
        <w:spacing w:before="6" w:line="100" w:lineRule="exact"/>
        <w:rPr>
          <w:sz w:val="10"/>
          <w:szCs w:val="10"/>
        </w:rPr>
      </w:pPr>
    </w:p>
    <w:p w14:paraId="1D7A0C3A" w14:textId="77777777" w:rsidR="00693927" w:rsidRDefault="00693927">
      <w:pPr>
        <w:spacing w:line="200" w:lineRule="exact"/>
      </w:pPr>
    </w:p>
    <w:p w14:paraId="6E33C783" w14:textId="77777777" w:rsidR="00693927" w:rsidRDefault="00693927">
      <w:pPr>
        <w:spacing w:line="200" w:lineRule="exact"/>
      </w:pPr>
    </w:p>
    <w:p w14:paraId="5379E081" w14:textId="77777777" w:rsidR="00693927" w:rsidRDefault="00693927">
      <w:pPr>
        <w:spacing w:line="200" w:lineRule="exact"/>
      </w:pPr>
    </w:p>
    <w:p w14:paraId="6C6AE090" w14:textId="43D727EA" w:rsidR="00F11CC2" w:rsidRDefault="00F11CC2" w:rsidP="00F11CC2">
      <w:pPr>
        <w:ind w:left="3207" w:right="-56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TRS3213</w:t>
      </w:r>
    </w:p>
    <w:p w14:paraId="05A68EB5" w14:textId="64042461" w:rsidR="00693927" w:rsidRDefault="00143153" w:rsidP="00F11CC2">
      <w:pPr>
        <w:ind w:left="3207" w:right="-5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REDP DECLERATION</w:t>
      </w:r>
    </w:p>
    <w:p w14:paraId="61BD6110" w14:textId="77777777" w:rsidR="00693927" w:rsidRDefault="002502A2">
      <w:pPr>
        <w:spacing w:before="2" w:line="220" w:lineRule="exact"/>
        <w:rPr>
          <w:sz w:val="22"/>
          <w:szCs w:val="22"/>
        </w:rPr>
      </w:pPr>
      <w:r>
        <w:br w:type="column"/>
      </w:r>
    </w:p>
    <w:p w14:paraId="2046A51E" w14:textId="76CCBFA1" w:rsidR="00693927" w:rsidRDefault="002502A2" w:rsidP="00F11CC2">
      <w:pPr>
        <w:ind w:left="627"/>
        <w:rPr>
          <w:rFonts w:ascii="Calibri" w:eastAsia="Calibri" w:hAnsi="Calibri" w:cs="Calibri"/>
          <w:sz w:val="24"/>
          <w:szCs w:val="24"/>
        </w:rPr>
        <w:sectPr w:rsidR="00693927">
          <w:type w:val="continuous"/>
          <w:pgSz w:w="11900" w:h="16860"/>
          <w:pgMar w:top="480" w:right="1320" w:bottom="280" w:left="440" w:header="720" w:footer="720" w:gutter="0"/>
          <w:cols w:num="2" w:space="720" w:equalWidth="0">
            <w:col w:w="6477" w:space="910"/>
            <w:col w:w="2753"/>
          </w:cols>
        </w:sect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1393BA6" w14:textId="77777777" w:rsidR="00693927" w:rsidRDefault="00693927">
      <w:pPr>
        <w:spacing w:before="2" w:line="100" w:lineRule="exact"/>
        <w:rPr>
          <w:sz w:val="10"/>
          <w:szCs w:val="10"/>
        </w:rPr>
      </w:pPr>
    </w:p>
    <w:p w14:paraId="1BB241A6" w14:textId="77777777" w:rsidR="00693927" w:rsidRDefault="00693927">
      <w:pPr>
        <w:spacing w:line="200" w:lineRule="exact"/>
      </w:pPr>
    </w:p>
    <w:p w14:paraId="208D37D3" w14:textId="77777777" w:rsidR="00693927" w:rsidRDefault="00693927">
      <w:pPr>
        <w:spacing w:line="200" w:lineRule="exact"/>
      </w:pPr>
    </w:p>
    <w:p w14:paraId="64A36E2B" w14:textId="77777777" w:rsidR="00693927" w:rsidRDefault="00693927">
      <w:pPr>
        <w:spacing w:line="200" w:lineRule="exact"/>
      </w:pPr>
    </w:p>
    <w:p w14:paraId="6CC663A0" w14:textId="77777777" w:rsidR="00693927" w:rsidRDefault="00693927">
      <w:pPr>
        <w:spacing w:line="200" w:lineRule="exact"/>
      </w:pPr>
    </w:p>
    <w:p w14:paraId="11E8E292" w14:textId="77777777" w:rsidR="00693927" w:rsidRDefault="00693927">
      <w:pPr>
        <w:spacing w:line="200" w:lineRule="exact"/>
      </w:pPr>
    </w:p>
    <w:p w14:paraId="0641F6E0" w14:textId="01E38A95" w:rsidR="00846087" w:rsidRPr="00143153" w:rsidRDefault="002502A2" w:rsidP="00143153">
      <w:pPr>
        <w:spacing w:before="32" w:line="474" w:lineRule="auto"/>
        <w:ind w:left="1118" w:right="180"/>
        <w:rPr>
          <w:rFonts w:asciiTheme="minorHAnsi" w:hAnsiTheme="minorHAnsi" w:cstheme="minorHAnsi"/>
          <w:color w:val="666666"/>
          <w:sz w:val="24"/>
          <w:szCs w:val="24"/>
          <w:shd w:val="clear" w:color="auto" w:fill="FFFFFF"/>
        </w:rPr>
      </w:pPr>
      <w:r w:rsidRPr="00143153">
        <w:rPr>
          <w:rFonts w:asciiTheme="minorHAnsi" w:eastAsia="Calibri" w:hAnsiTheme="minorHAnsi" w:cstheme="minorHAnsi"/>
          <w:sz w:val="24"/>
          <w:szCs w:val="24"/>
        </w:rPr>
        <w:t xml:space="preserve">I, the </w:t>
      </w:r>
      <w:r w:rsidR="00F11CC2" w:rsidRPr="00143153">
        <w:rPr>
          <w:rFonts w:asciiTheme="minorHAnsi" w:eastAsia="Calibri" w:hAnsiTheme="minorHAnsi" w:cstheme="minorHAnsi"/>
          <w:sz w:val="24"/>
          <w:szCs w:val="24"/>
        </w:rPr>
        <w:t xml:space="preserve">undersigned, </w:t>
      </w:r>
      <w:r w:rsidR="00F11CC2" w:rsidRPr="00143153">
        <w:rPr>
          <w:rFonts w:asciiTheme="minorHAnsi" w:eastAsia="Arial" w:hAnsiTheme="minorHAnsi" w:cstheme="minorHAnsi"/>
          <w:position w:val="3"/>
          <w:sz w:val="24"/>
          <w:szCs w:val="24"/>
          <w:u w:val="single" w:color="000000"/>
        </w:rPr>
        <w:t xml:space="preserve"> </w:t>
      </w:r>
      <w:r w:rsidRPr="00143153">
        <w:rPr>
          <w:rFonts w:asciiTheme="minorHAnsi" w:eastAsia="Arial" w:hAnsiTheme="minorHAnsi" w:cstheme="minorHAnsi"/>
          <w:position w:val="3"/>
          <w:sz w:val="24"/>
          <w:szCs w:val="24"/>
          <w:u w:val="single" w:color="000000"/>
        </w:rPr>
        <w:t xml:space="preserve">                                                     </w:t>
      </w:r>
      <w:r w:rsidRPr="00143153">
        <w:rPr>
          <w:rFonts w:asciiTheme="minorHAnsi" w:eastAsia="Calibri" w:hAnsiTheme="minorHAnsi" w:cstheme="minorHAnsi"/>
          <w:sz w:val="24"/>
          <w:szCs w:val="24"/>
        </w:rPr>
        <w:t xml:space="preserve">,  declare </w:t>
      </w:r>
      <w:r w:rsidR="00846087" w:rsidRPr="00143153">
        <w:rPr>
          <w:rFonts w:asciiTheme="minorHAnsi" w:hAnsiTheme="minorHAnsi" w:cstheme="minorHAnsi"/>
          <w:color w:val="666666"/>
          <w:sz w:val="24"/>
          <w:szCs w:val="24"/>
          <w:shd w:val="clear" w:color="auto" w:fill="FFFFFF"/>
        </w:rPr>
        <w:t xml:space="preserve">that I have abided by the </w:t>
      </w:r>
      <w:r w:rsidR="00143153" w:rsidRPr="00143153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University of Malta </w:t>
      </w:r>
      <w:hyperlink r:id="rId6" w:anchor="_blank" w:history="1">
        <w:r w:rsidR="00143153" w:rsidRPr="00143153">
          <w:rPr>
            <w:rStyle w:val="Hyperlink"/>
            <w:rFonts w:asciiTheme="minorHAnsi" w:eastAsiaTheme="majorEastAsia" w:hAnsiTheme="minorHAnsi" w:cstheme="minorHAnsi"/>
            <w:color w:val="007BFF"/>
            <w:sz w:val="24"/>
            <w:szCs w:val="24"/>
            <w:shd w:val="clear" w:color="auto" w:fill="FFFFFF"/>
          </w:rPr>
          <w:t>Research Code of Practice</w:t>
        </w:r>
      </w:hyperlink>
      <w:r w:rsidR="00143153" w:rsidRPr="00143153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 and the University of Malta </w:t>
      </w:r>
      <w:hyperlink r:id="rId7" w:anchor="_blank" w:history="1">
        <w:r w:rsidR="00143153" w:rsidRPr="00143153">
          <w:rPr>
            <w:rStyle w:val="Hyperlink"/>
            <w:rFonts w:asciiTheme="minorHAnsi" w:eastAsiaTheme="majorEastAsia" w:hAnsiTheme="minorHAnsi" w:cstheme="minorHAnsi"/>
            <w:color w:val="007BFF"/>
            <w:sz w:val="24"/>
            <w:szCs w:val="24"/>
            <w:shd w:val="clear" w:color="auto" w:fill="FFFFFF"/>
          </w:rPr>
          <w:t>Research Ethics Review Procedures</w:t>
        </w:r>
      </w:hyperlink>
      <w:r w:rsidR="00143153" w:rsidRPr="00143153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.</w:t>
      </w:r>
      <w:r w:rsidR="00143153" w:rsidRPr="00143153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846087" w:rsidRPr="00143153">
        <w:rPr>
          <w:rFonts w:asciiTheme="minorHAnsi" w:hAnsiTheme="minorHAnsi" w:cstheme="minorHAnsi"/>
          <w:color w:val="666666"/>
          <w:sz w:val="24"/>
          <w:szCs w:val="24"/>
          <w:shd w:val="clear" w:color="auto" w:fill="FFFFFF"/>
        </w:rPr>
        <w:t>for the Dissertation entitled</w:t>
      </w:r>
      <w:r w:rsidR="00143153" w:rsidRPr="00143153">
        <w:rPr>
          <w:rFonts w:asciiTheme="minorHAnsi" w:hAnsiTheme="minorHAnsi" w:cstheme="minorHAnsi"/>
          <w:color w:val="666666"/>
          <w:sz w:val="24"/>
          <w:szCs w:val="24"/>
          <w:shd w:val="clear" w:color="auto" w:fill="FFFFFF"/>
        </w:rPr>
        <w:t>:</w:t>
      </w:r>
      <w:r w:rsidR="00846087" w:rsidRPr="00143153">
        <w:rPr>
          <w:rFonts w:asciiTheme="minorHAnsi" w:hAnsiTheme="minorHAnsi" w:cstheme="minorHAnsi"/>
          <w:color w:val="666666"/>
          <w:sz w:val="24"/>
          <w:szCs w:val="24"/>
          <w:shd w:val="clear" w:color="auto" w:fill="FFFFFF"/>
        </w:rPr>
        <w:t xml:space="preserve"> _________________________________________________________________________</w:t>
      </w:r>
      <w:bookmarkStart w:id="0" w:name="_GoBack"/>
      <w:bookmarkEnd w:id="0"/>
    </w:p>
    <w:p w14:paraId="0EED065A" w14:textId="7B07B892" w:rsidR="00143153" w:rsidRPr="00143153" w:rsidRDefault="00143153" w:rsidP="00143153">
      <w:pPr>
        <w:spacing w:before="32" w:line="474" w:lineRule="auto"/>
        <w:ind w:left="1118" w:right="180"/>
        <w:rPr>
          <w:rFonts w:asciiTheme="minorHAnsi" w:hAnsiTheme="minorHAnsi" w:cstheme="minorHAnsi"/>
          <w:color w:val="666666"/>
          <w:sz w:val="24"/>
          <w:szCs w:val="24"/>
          <w:shd w:val="clear" w:color="auto" w:fill="FFFFFF"/>
        </w:rPr>
      </w:pPr>
      <w:r w:rsidRPr="00143153">
        <w:rPr>
          <w:rFonts w:asciiTheme="minorHAnsi" w:eastAsia="Calibri" w:hAnsiTheme="minorHAnsi" w:cstheme="minorHAnsi"/>
          <w:sz w:val="24"/>
          <w:szCs w:val="24"/>
        </w:rPr>
        <w:t>I confirm that my REDP Application ID Number is FEMA - ____________________ which was submitted on _________________ and is set as Approved/Submitted in Records/Pending (Choose one).</w:t>
      </w:r>
    </w:p>
    <w:p w14:paraId="50CDBF08" w14:textId="0A51FC1F" w:rsidR="00846087" w:rsidRDefault="002502A2">
      <w:pPr>
        <w:spacing w:before="32" w:line="474" w:lineRule="auto"/>
        <w:ind w:left="1118" w:right="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752AE13" w14:textId="77777777" w:rsidR="00693927" w:rsidRDefault="00693927">
      <w:pPr>
        <w:spacing w:before="10" w:line="180" w:lineRule="exact"/>
        <w:rPr>
          <w:sz w:val="19"/>
          <w:szCs w:val="19"/>
        </w:rPr>
      </w:pPr>
    </w:p>
    <w:p w14:paraId="19ED04FE" w14:textId="77777777" w:rsidR="00693927" w:rsidRDefault="00693927">
      <w:pPr>
        <w:spacing w:line="200" w:lineRule="exact"/>
      </w:pPr>
    </w:p>
    <w:p w14:paraId="34E541F1" w14:textId="77777777" w:rsidR="00693927" w:rsidRDefault="00693927">
      <w:pPr>
        <w:spacing w:line="200" w:lineRule="exact"/>
      </w:pPr>
    </w:p>
    <w:p w14:paraId="5A1F80D5" w14:textId="77777777" w:rsidR="00693927" w:rsidRDefault="00693927">
      <w:pPr>
        <w:spacing w:line="200" w:lineRule="exact"/>
      </w:pPr>
    </w:p>
    <w:p w14:paraId="059E53C2" w14:textId="77777777" w:rsidR="00693927" w:rsidRDefault="00693927">
      <w:pPr>
        <w:spacing w:line="200" w:lineRule="exact"/>
      </w:pPr>
    </w:p>
    <w:p w14:paraId="25FFEDEE" w14:textId="77777777" w:rsidR="00693927" w:rsidRDefault="00693927">
      <w:pPr>
        <w:spacing w:line="200" w:lineRule="exact"/>
      </w:pPr>
    </w:p>
    <w:p w14:paraId="66577CA1" w14:textId="77777777" w:rsidR="00693927" w:rsidRDefault="00693927">
      <w:pPr>
        <w:spacing w:line="200" w:lineRule="exact"/>
      </w:pPr>
    </w:p>
    <w:p w14:paraId="45551D08" w14:textId="77777777" w:rsidR="00693927" w:rsidRDefault="00693927">
      <w:pPr>
        <w:spacing w:line="200" w:lineRule="exact"/>
      </w:pPr>
    </w:p>
    <w:p w14:paraId="6D478F00" w14:textId="77777777" w:rsidR="00693927" w:rsidRDefault="00693927">
      <w:pPr>
        <w:spacing w:line="200" w:lineRule="exact"/>
      </w:pPr>
    </w:p>
    <w:p w14:paraId="6D45DDB2" w14:textId="77777777" w:rsidR="00693927" w:rsidRDefault="00693927">
      <w:pPr>
        <w:spacing w:line="200" w:lineRule="exact"/>
      </w:pPr>
    </w:p>
    <w:p w14:paraId="4051F662" w14:textId="77777777" w:rsidR="00143153" w:rsidRDefault="002502A2" w:rsidP="002502A2">
      <w:pPr>
        <w:spacing w:before="7"/>
        <w:ind w:left="5636" w:right="50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</w:t>
      </w:r>
    </w:p>
    <w:p w14:paraId="2C5D251A" w14:textId="2BC504B2" w:rsidR="002502A2" w:rsidRDefault="002502A2" w:rsidP="002502A2">
      <w:pPr>
        <w:spacing w:before="7"/>
        <w:ind w:left="5636" w:right="50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</w:t>
      </w:r>
    </w:p>
    <w:p w14:paraId="2C56E8AE" w14:textId="727E8326" w:rsidR="00693927" w:rsidRDefault="002502A2" w:rsidP="002502A2">
      <w:pPr>
        <w:spacing w:before="7"/>
        <w:ind w:left="5636" w:right="50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Signature</w:t>
      </w:r>
    </w:p>
    <w:p w14:paraId="7795111E" w14:textId="2CBE98D8" w:rsidR="00143153" w:rsidRDefault="00143153" w:rsidP="00143153">
      <w:pPr>
        <w:spacing w:before="7"/>
        <w:ind w:left="5636" w:right="501"/>
        <w:rPr>
          <w:rFonts w:ascii="Calibri" w:eastAsia="Calibri" w:hAnsi="Calibri" w:cs="Calibri"/>
          <w:sz w:val="24"/>
          <w:szCs w:val="24"/>
        </w:rPr>
      </w:pPr>
    </w:p>
    <w:p w14:paraId="26FA7481" w14:textId="71545120" w:rsidR="00143153" w:rsidRDefault="00143153" w:rsidP="00143153">
      <w:pPr>
        <w:pBdr>
          <w:bottom w:val="single" w:sz="12" w:space="1" w:color="auto"/>
        </w:pBdr>
        <w:spacing w:before="7"/>
        <w:ind w:left="5636" w:right="501"/>
        <w:rPr>
          <w:rFonts w:ascii="Calibri" w:eastAsia="Calibri" w:hAnsi="Calibri" w:cs="Calibri"/>
          <w:sz w:val="24"/>
          <w:szCs w:val="24"/>
        </w:rPr>
      </w:pPr>
    </w:p>
    <w:p w14:paraId="2F2DF00B" w14:textId="105EA19A" w:rsidR="00143153" w:rsidRDefault="00143153" w:rsidP="00143153">
      <w:pPr>
        <w:spacing w:before="7"/>
        <w:ind w:left="5636" w:right="501"/>
        <w:rPr>
          <w:rFonts w:ascii="Calibri" w:eastAsia="Calibri" w:hAnsi="Calibri" w:cs="Calibri"/>
          <w:sz w:val="24"/>
          <w:szCs w:val="24"/>
        </w:rPr>
      </w:pPr>
    </w:p>
    <w:p w14:paraId="178E712A" w14:textId="16C5FF09" w:rsidR="00693927" w:rsidRDefault="00143153" w:rsidP="00143153">
      <w:pPr>
        <w:spacing w:before="7"/>
        <w:ind w:left="5636" w:right="501"/>
        <w:rPr>
          <w:rFonts w:ascii="Calibri" w:eastAsia="Calibri" w:hAnsi="Calibri" w:cs="Calibri"/>
          <w:sz w:val="24"/>
          <w:szCs w:val="24"/>
        </w:rPr>
      </w:pPr>
      <w:r>
        <w:pict w14:anchorId="235DF709">
          <v:group id="_x0000_s1028" style="position:absolute;left:0;text-align:left;margin-left:89.9pt;margin-top:19.05pt;width:156pt;height:0;z-index:-251658752;mso-position-horizontal-relative:page" coordorigin="1798,381" coordsize="3120,0">
            <v:shape id="_x0000_s1029" style="position:absolute;left:1798;top:381;width:3120;height:0" coordorigin="1798,381" coordsize="3120,0" path="m1798,381r3120,e" filled="f" strokeweight=".48pt">
              <v:path arrowok="t"/>
            </v:shape>
            <w10:wrap anchorx="page"/>
          </v:group>
        </w:pict>
      </w:r>
      <w:r>
        <w:pict w14:anchorId="66DAD23C">
          <v:group id="_x0000_s1026" style="position:absolute;left:0;text-align:left;margin-left:305.9pt;margin-top:19.05pt;width:198pt;height:0;z-index:-251657728;mso-position-horizontal-relative:page" coordorigin="6118,381" coordsize="3960,0">
            <v:shape id="_x0000_s1027" style="position:absolute;left:6118;top:381;width:3960;height:0" coordorigin="6118,381" coordsize="3960,0" path="m6118,381r3960,e" filled="f" strokeweight=".48pt">
              <v:path arrowok="t"/>
            </v:shape>
            <w10:wrap anchorx="page"/>
          </v:group>
        </w:pict>
      </w:r>
    </w:p>
    <w:p w14:paraId="44D5C6E6" w14:textId="77777777" w:rsidR="00143153" w:rsidRDefault="00143153" w:rsidP="00143153">
      <w:pPr>
        <w:spacing w:before="7"/>
        <w:ind w:left="5636" w:right="501"/>
        <w:rPr>
          <w:rFonts w:ascii="Calibri" w:eastAsia="Calibri" w:hAnsi="Calibri" w:cs="Calibri"/>
          <w:sz w:val="24"/>
          <w:szCs w:val="24"/>
        </w:rPr>
      </w:pPr>
    </w:p>
    <w:sectPr w:rsidR="00143153">
      <w:type w:val="continuous"/>
      <w:pgSz w:w="11900" w:h="16860"/>
      <w:pgMar w:top="480" w:right="13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B38CB"/>
    <w:multiLevelType w:val="multilevel"/>
    <w:tmpl w:val="2524279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927"/>
    <w:rsid w:val="00143153"/>
    <w:rsid w:val="002502A2"/>
    <w:rsid w:val="00693927"/>
    <w:rsid w:val="00846087"/>
    <w:rsid w:val="00F1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E164D88"/>
  <w15:docId w15:val="{1D87A12A-A048-4FD0-8287-9383C58D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143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m.edu.mt/media/um/docs/research/urec/ResearchEthicsReviewProcedur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.edu.mt/media/um/docs/research/urec/ResearchCodeofPractice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Marie Avellino</cp:lastModifiedBy>
  <cp:revision>3</cp:revision>
  <dcterms:created xsi:type="dcterms:W3CDTF">2024-05-10T06:21:00Z</dcterms:created>
  <dcterms:modified xsi:type="dcterms:W3CDTF">2024-05-10T06:35:00Z</dcterms:modified>
</cp:coreProperties>
</file>